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Default="001166B5" w:rsidP="00E27AF8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caps/>
          <w:color w:val="002060"/>
          <w:sz w:val="20"/>
          <w:lang w:val="en-GB"/>
        </w:rPr>
      </w:pPr>
    </w:p>
    <w:p w14:paraId="56E939CC" w14:textId="4CC9AE0B" w:rsidR="001166B5" w:rsidRDefault="0015507D" w:rsidP="00B223B0">
      <w:pPr>
        <w:spacing w:after="0"/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 w:rsidR="007A4430"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</w:t>
      </w:r>
      <w:r w:rsidR="005E466D">
        <w:rPr>
          <w:rFonts w:ascii="Verdana" w:hAnsi="Verdana" w:cs="Arial"/>
          <w:b/>
          <w:color w:val="002060"/>
          <w:sz w:val="36"/>
          <w:szCs w:val="36"/>
          <w:lang w:val="en-GB"/>
        </w:rPr>
        <w:t>EACHING</w:t>
      </w:r>
      <w:r w:rsidR="00252D45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56E939CD" w14:textId="77777777" w:rsidR="007A4430" w:rsidRDefault="007A4430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697099B4" w:rsidR="001903D7" w:rsidRPr="007673FA" w:rsidRDefault="00AA0AF4" w:rsidP="00451989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</w:t>
            </w:r>
            <w:r w:rsidR="00451989">
              <w:rPr>
                <w:rFonts w:ascii="Verdana" w:hAnsi="Verdana" w:cs="Arial"/>
                <w:color w:val="002060"/>
                <w:sz w:val="20"/>
                <w:lang w:val="en-GB"/>
              </w:rPr>
              <w:t>25</w:t>
            </w: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/20</w:t>
            </w:r>
            <w:r w:rsidR="00451989">
              <w:rPr>
                <w:rFonts w:ascii="Verdana" w:hAnsi="Verdana" w:cs="Arial"/>
                <w:color w:val="002060"/>
                <w:sz w:val="20"/>
                <w:lang w:val="en-GB"/>
              </w:rPr>
              <w:t>26</w:t>
            </w:r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031"/>
        <w:gridCol w:w="2425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22C09B3E" w:rsidR="00116FBB" w:rsidRPr="005E466D" w:rsidRDefault="00451989" w:rsidP="00451989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Sarajevo</w:t>
            </w:r>
          </w:p>
        </w:tc>
      </w:tr>
      <w:tr w:rsidR="007967A9" w:rsidRPr="005E466D" w14:paraId="56E939F1" w14:textId="77777777" w:rsidTr="00D500ED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55B35FD6" w:rsidR="007967A9" w:rsidRPr="005E466D" w:rsidRDefault="0045198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A57177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BA SARAJEV01</w:t>
            </w:r>
          </w:p>
        </w:tc>
        <w:tc>
          <w:tcPr>
            <w:tcW w:w="2031" w:type="dxa"/>
            <w:shd w:val="clear" w:color="auto" w:fill="FFFFFF"/>
          </w:tcPr>
          <w:p w14:paraId="6D3D707C" w14:textId="77777777" w:rsidR="00D500ED" w:rsidRDefault="0081766A" w:rsidP="00D500E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14:paraId="56E939EF" w14:textId="09F73F20" w:rsidR="007967A9" w:rsidRPr="005E466D" w:rsidRDefault="007967A9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425" w:type="dxa"/>
            <w:shd w:val="clear" w:color="auto" w:fill="FFFFFF"/>
          </w:tcPr>
          <w:p w14:paraId="6C1FE2A7" w14:textId="77777777" w:rsidR="00451989" w:rsidRDefault="00451989" w:rsidP="00451989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A57177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Faculty of </w:t>
            </w:r>
          </w:p>
          <w:p w14:paraId="56E939F0" w14:textId="1E471482" w:rsidR="007967A9" w:rsidRPr="005E466D" w:rsidRDefault="00451989" w:rsidP="00451989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A57177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Forestry</w:t>
            </w:r>
          </w:p>
        </w:tc>
      </w:tr>
      <w:tr w:rsidR="007967A9" w:rsidRPr="005E466D" w14:paraId="56E939F6" w14:textId="77777777" w:rsidTr="00D500ED">
        <w:trPr>
          <w:trHeight w:val="859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06A7D9F5" w14:textId="77777777" w:rsidR="0047664A" w:rsidRPr="006624D6" w:rsidRDefault="0047664A" w:rsidP="0047664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6624D6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Zagrebačka 20, </w:t>
            </w:r>
          </w:p>
          <w:p w14:paraId="706152CF" w14:textId="77777777" w:rsidR="0047664A" w:rsidRPr="006624D6" w:rsidRDefault="0047664A" w:rsidP="0047664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6624D6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71000 Sarajevo, </w:t>
            </w:r>
          </w:p>
          <w:p w14:paraId="60B2C1FD" w14:textId="77777777" w:rsidR="0047664A" w:rsidRPr="006624D6" w:rsidRDefault="0047664A" w:rsidP="0047664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6624D6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Bosnia and </w:t>
            </w:r>
          </w:p>
          <w:p w14:paraId="56E939F3" w14:textId="44C8EB3D" w:rsidR="007967A9" w:rsidRPr="005E466D" w:rsidRDefault="0047664A" w:rsidP="00EE61C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6624D6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Herzegovina</w:t>
            </w:r>
          </w:p>
        </w:tc>
        <w:tc>
          <w:tcPr>
            <w:tcW w:w="2031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425" w:type="dxa"/>
            <w:shd w:val="clear" w:color="auto" w:fill="FFFFFF"/>
          </w:tcPr>
          <w:p w14:paraId="56E939F5" w14:textId="62AB7683" w:rsidR="007967A9" w:rsidRPr="005E466D" w:rsidRDefault="0047664A" w:rsidP="00451989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BA</w:t>
            </w:r>
          </w:p>
        </w:tc>
      </w:tr>
      <w:tr w:rsidR="007967A9" w:rsidRPr="005E466D" w14:paraId="56E939FC" w14:textId="77777777" w:rsidTr="00D500ED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40CA2E3F" w14:textId="77777777" w:rsidR="0047664A" w:rsidRDefault="0047664A" w:rsidP="0047664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A57177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Alma </w:t>
            </w:r>
          </w:p>
          <w:p w14:paraId="30AE8582" w14:textId="77777777" w:rsidR="00C77BC4" w:rsidRDefault="00C77BC4" w:rsidP="0047664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HAJRUDINOVIĆ-BOGUNIĆ, </w:t>
            </w:r>
          </w:p>
          <w:p w14:paraId="275CF14B" w14:textId="7CA3BD9F" w:rsidR="0047664A" w:rsidRPr="00A57177" w:rsidRDefault="0047664A" w:rsidP="0047664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A57177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Associate professor, </w:t>
            </w:r>
          </w:p>
          <w:p w14:paraId="33A18BE2" w14:textId="77777777" w:rsidR="0047664A" w:rsidRPr="00A57177" w:rsidRDefault="0047664A" w:rsidP="0047664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A57177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Vice-Dean for </w:t>
            </w:r>
          </w:p>
          <w:p w14:paraId="56E939F8" w14:textId="57803B6F" w:rsidR="007967A9" w:rsidRPr="005E466D" w:rsidRDefault="0047664A" w:rsidP="00EE61C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A57177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International Cooperation</w:t>
            </w:r>
          </w:p>
        </w:tc>
        <w:tc>
          <w:tcPr>
            <w:tcW w:w="2031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425" w:type="dxa"/>
            <w:shd w:val="clear" w:color="auto" w:fill="FFFFFF"/>
          </w:tcPr>
          <w:p w14:paraId="7AC4C10A" w14:textId="77777777" w:rsidR="0047664A" w:rsidRDefault="0047664A" w:rsidP="0047664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4"/>
                <w:szCs w:val="14"/>
                <w:lang w:val="fr-BE"/>
              </w:rPr>
            </w:pPr>
            <w:hyperlink r:id="rId11" w:history="1">
              <w:r w:rsidRPr="00FA0AE2">
                <w:rPr>
                  <w:rStyle w:val="Hyperlink"/>
                  <w:rFonts w:ascii="Verdana" w:hAnsi="Verdana" w:cs="Arial"/>
                  <w:b/>
                  <w:sz w:val="14"/>
                  <w:szCs w:val="14"/>
                  <w:lang w:val="fr-BE"/>
                </w:rPr>
                <w:t>a.hajrudinovic@sfsa.unsa.ba</w:t>
              </w:r>
            </w:hyperlink>
          </w:p>
          <w:p w14:paraId="692E99FC" w14:textId="77777777" w:rsidR="0047664A" w:rsidRDefault="0047664A" w:rsidP="0047664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4"/>
                <w:szCs w:val="14"/>
                <w:lang w:val="fr-BE"/>
              </w:rPr>
            </w:pPr>
            <w:r w:rsidRPr="00984B4C">
              <w:rPr>
                <w:rFonts w:ascii="Verdana" w:hAnsi="Verdana" w:cs="Arial"/>
                <w:b/>
                <w:color w:val="002060"/>
                <w:sz w:val="14"/>
                <w:szCs w:val="14"/>
                <w:lang w:val="fr-BE"/>
              </w:rPr>
              <w:t xml:space="preserve">+387 33 812 490 </w:t>
            </w:r>
          </w:p>
          <w:p w14:paraId="56E939FB" w14:textId="3BD65467" w:rsidR="007967A9" w:rsidRPr="005E466D" w:rsidRDefault="0047664A" w:rsidP="0047664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984B4C">
              <w:rPr>
                <w:rFonts w:ascii="Verdana" w:hAnsi="Verdana" w:cs="Arial"/>
                <w:b/>
                <w:color w:val="002060"/>
                <w:sz w:val="14"/>
                <w:szCs w:val="14"/>
                <w:lang w:val="fr-BE"/>
              </w:rPr>
              <w:t>(extension 109)</w:t>
            </w:r>
          </w:p>
        </w:tc>
      </w:tr>
      <w:tr w:rsidR="00F8532D" w:rsidRPr="005F0E76" w14:paraId="56E93A03" w14:textId="77777777" w:rsidTr="00D500ED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E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7"/>
            </w:r>
            <w:r w:rsidRPr="00474BE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FF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34A4E8D" w14:textId="77777777" w:rsidR="0047664A" w:rsidRPr="000063AA" w:rsidRDefault="0047664A" w:rsidP="0047664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0063AA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Higher Education </w:t>
            </w:r>
          </w:p>
          <w:p w14:paraId="04B468E5" w14:textId="77777777" w:rsidR="0047664A" w:rsidRPr="000063AA" w:rsidRDefault="0047664A" w:rsidP="0047664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0063AA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Institution</w:t>
            </w:r>
          </w:p>
          <w:p w14:paraId="3536F699" w14:textId="47287AE0" w:rsidR="00F8532D" w:rsidRPr="0047664A" w:rsidRDefault="0047664A" w:rsidP="0047664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(</w:t>
            </w:r>
            <w:r w:rsidRPr="000063AA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M.80.30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)</w:t>
            </w:r>
            <w:bookmarkStart w:id="0" w:name="_GoBack"/>
            <w:bookmarkEnd w:id="0"/>
          </w:p>
        </w:tc>
        <w:tc>
          <w:tcPr>
            <w:tcW w:w="2031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425" w:type="dxa"/>
            <w:shd w:val="clear" w:color="auto" w:fill="FFFFFF"/>
          </w:tcPr>
          <w:p w14:paraId="7F97F706" w14:textId="50916820" w:rsidR="006F285A" w:rsidRDefault="00076A66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64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076A66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71D93BBC" w14:textId="77777777" w:rsidR="006A576C" w:rsidRDefault="006A576C" w:rsidP="006A576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6A576C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Mendel University </w:t>
            </w:r>
          </w:p>
          <w:p w14:paraId="56E93A07" w14:textId="3326C826" w:rsidR="00A75662" w:rsidRPr="007673FA" w:rsidRDefault="006A576C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6A576C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in Brno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8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9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41289109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The teaching staff member and the sending 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23A4195E" w:rsidR="00377526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696DEDE8" w14:textId="73A7A84F" w:rsidR="0007101C" w:rsidRPr="00490F95" w:rsidRDefault="0007101C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624D6">
              <w:rPr>
                <w:rFonts w:ascii="Verdana" w:hAnsi="Verdana" w:cs="Calibri"/>
                <w:sz w:val="20"/>
                <w:lang w:val="en-GB"/>
              </w:rPr>
              <w:t>Prof. Dr. Alma HAJRUDINOVIĆ-BOGUNIĆ, Vice Dean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for International Cooperation </w:t>
            </w:r>
          </w:p>
          <w:p w14:paraId="56E93A4D" w14:textId="20E49DB9" w:rsidR="0007101C" w:rsidRPr="0007101C" w:rsidRDefault="00377526" w:rsidP="0007101C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E7112" w14:textId="77777777" w:rsidR="00076A66" w:rsidRDefault="00076A66">
      <w:r>
        <w:separator/>
      </w:r>
    </w:p>
  </w:endnote>
  <w:endnote w:type="continuationSeparator" w:id="0">
    <w:p w14:paraId="5567F757" w14:textId="77777777" w:rsidR="00076A66" w:rsidRDefault="00076A66">
      <w:r>
        <w:continuationSeparator/>
      </w:r>
    </w:p>
  </w:endnote>
  <w:endnote w:id="1">
    <w:p w14:paraId="7026ACEB" w14:textId="081FED46" w:rsidR="00252D45" w:rsidRPr="00B223B0" w:rsidRDefault="00252D45" w:rsidP="00B223B0">
      <w:pPr>
        <w:pStyle w:val="EndnoteText"/>
        <w:spacing w:after="100"/>
        <w:rPr>
          <w:sz w:val="16"/>
          <w:szCs w:val="16"/>
          <w:lang w:val="en-GB"/>
        </w:rPr>
      </w:pPr>
      <w:r w:rsidRPr="00B223B0">
        <w:rPr>
          <w:rFonts w:ascii="Verdana" w:hAnsi="Verdana"/>
          <w:sz w:val="16"/>
          <w:szCs w:val="16"/>
          <w:lang w:val="en-GB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B223B0">
        <w:rPr>
          <w:rFonts w:ascii="Verdana" w:hAnsi="Verdana"/>
          <w:b/>
          <w:sz w:val="16"/>
          <w:szCs w:val="16"/>
          <w:lang w:val="en-GB"/>
        </w:rPr>
        <w:t>this</w:t>
      </w:r>
      <w:r w:rsidRPr="00B223B0">
        <w:rPr>
          <w:rFonts w:ascii="Verdana" w:hAnsi="Verdana"/>
          <w:sz w:val="16"/>
          <w:szCs w:val="16"/>
          <w:lang w:val="en-GB"/>
        </w:rPr>
        <w:t xml:space="preserve"> template should be used and adjusted to fit both activity types</w:t>
      </w:r>
      <w:r w:rsidR="00AD236D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6E93A66" w14:textId="6C4DC342" w:rsidR="007967A9" w:rsidRPr="00B223B0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B223B0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B223B0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B223B0" w:rsidRDefault="009F5B61" w:rsidP="00B223B0">
      <w:pPr>
        <w:pStyle w:val="EndnoteText"/>
        <w:spacing w:after="100"/>
        <w:rPr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All refererences to "</w:t>
      </w:r>
      <w:r w:rsidRPr="00B223B0">
        <w:rPr>
          <w:rFonts w:ascii="Verdana" w:hAnsi="Verdana"/>
          <w:b/>
          <w:sz w:val="16"/>
          <w:szCs w:val="16"/>
          <w:lang w:val="en-GB"/>
        </w:rPr>
        <w:t>enterprise</w:t>
      </w:r>
      <w:r w:rsidRPr="00B223B0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B223B0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B223B0" w:rsidRDefault="00A568F8" w:rsidP="00B223B0">
      <w:pPr>
        <w:pStyle w:val="EndnoteText"/>
        <w:spacing w:after="100"/>
        <w:rPr>
          <w:sz w:val="16"/>
          <w:szCs w:val="16"/>
          <w:lang w:val="en-GB"/>
        </w:rPr>
      </w:pPr>
      <w:r w:rsidRPr="00B223B0">
        <w:rPr>
          <w:rStyle w:val="EndnoteReference"/>
          <w:rFonts w:ascii="Verdana" w:hAnsi="Verdana"/>
          <w:sz w:val="16"/>
          <w:szCs w:val="16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B223B0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B223B0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B223B0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="00EF398E" w:rsidRPr="00B223B0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B223B0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B223B0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A" w14:textId="517C70B6" w:rsidR="00F8532D" w:rsidRPr="00FD02F6" w:rsidRDefault="00F8532D" w:rsidP="00B223B0">
      <w:pPr>
        <w:pStyle w:val="EndnoteText"/>
        <w:spacing w:after="100"/>
        <w:rPr>
          <w:rFonts w:ascii="Verdana" w:hAnsi="Verdana"/>
          <w:color w:val="000000" w:themeColor="text1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="00F71F07"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252FF1" w:rsidRPr="00B223B0">
        <w:rPr>
          <w:rFonts w:ascii="Verdana" w:hAnsi="Verdana"/>
          <w:sz w:val="16"/>
          <w:szCs w:val="16"/>
          <w:lang w:val="en-GB"/>
        </w:rPr>
        <w:t xml:space="preserve">are 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Pr="00B223B0">
          <w:rPr>
            <w:rStyle w:val="Hyperlink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56E93A6B" w14:textId="49072796" w:rsidR="00377526" w:rsidRPr="00B223B0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T</w:t>
      </w:r>
      <w:r w:rsidRPr="00B223B0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hyperlink r:id="rId3" w:history="1">
        <w:r w:rsidRPr="00B223B0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sz w:val="16"/>
          <w:szCs w:val="16"/>
          <w:lang w:val="en-GB"/>
        </w:rPr>
        <w:t>(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history="1">
        <w:r w:rsidRPr="00B223B0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B223B0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B223B0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9">
    <w:p w14:paraId="70AAE2E3" w14:textId="3286834E" w:rsidR="00153B61" w:rsidRPr="00FD02F6" w:rsidRDefault="00153B61" w:rsidP="00B223B0">
      <w:pPr>
        <w:pStyle w:val="EndnoteText"/>
        <w:spacing w:after="100"/>
        <w:rPr>
          <w:rFonts w:ascii="Verdana" w:hAnsi="Verdana" w:cs="Calibri"/>
          <w:color w:val="000000" w:themeColor="text1"/>
          <w:sz w:val="18"/>
          <w:szCs w:val="18"/>
          <w:lang w:val="en-GB"/>
        </w:rPr>
      </w:pPr>
      <w:r w:rsidRPr="00226C1C">
        <w:rPr>
          <w:rStyle w:val="EndnoteReference"/>
          <w:sz w:val="16"/>
          <w:szCs w:val="16"/>
        </w:rPr>
        <w:endnoteRef/>
      </w:r>
      <w:r w:rsidRPr="00226C1C">
        <w:rPr>
          <w:sz w:val="16"/>
          <w:szCs w:val="16"/>
          <w:lang w:val="en-GB"/>
        </w:rPr>
        <w:t xml:space="preserve"> </w:t>
      </w:r>
      <w:r w:rsidRPr="00226C1C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F81482">
        <w:rPr>
          <w:rFonts w:ascii="Verdana" w:hAnsi="Verdana"/>
          <w:sz w:val="16"/>
          <w:szCs w:val="16"/>
          <w:lang w:val="en-GB"/>
        </w:rPr>
        <w:t>electronic</w:t>
      </w:r>
      <w:r w:rsidRPr="00226C1C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26C1C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F81482" w:rsidRPr="00F81482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226C1C">
        <w:rPr>
          <w:rFonts w:ascii="Verdana" w:hAnsi="Verdana" w:cs="Calibri"/>
          <w:sz w:val="16"/>
          <w:szCs w:val="16"/>
          <w:lang w:val="en-GB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1C664EF3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57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92C7B" w14:textId="77777777" w:rsidR="00076A66" w:rsidRDefault="00076A66">
      <w:r>
        <w:separator/>
      </w:r>
    </w:p>
  </w:footnote>
  <w:footnote w:type="continuationSeparator" w:id="0">
    <w:p w14:paraId="4499A284" w14:textId="77777777" w:rsidR="00076A66" w:rsidRDefault="00076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9" w14:textId="56A35859" w:rsidR="00B6735A" w:rsidRPr="00B6735A" w:rsidRDefault="00B6735A">
    <w:pPr>
      <w:rPr>
        <w:rFonts w:ascii="Arial Narrow" w:hAnsi="Arial Narrow"/>
        <w:sz w:val="18"/>
        <w:szCs w:val="18"/>
        <w:lang w:val="en-GB"/>
      </w:rPr>
    </w:pPr>
    <w:r w:rsidRPr="00B6735A">
      <w:rPr>
        <w:rFonts w:ascii="Arial Narrow" w:hAnsi="Arial Narrow"/>
        <w:sz w:val="18"/>
        <w:szCs w:val="18"/>
        <w:lang w:val="en-GB"/>
      </w:rPr>
      <w:t>GfNA</w:t>
    </w:r>
    <w:r w:rsidR="001A4319">
      <w:rPr>
        <w:rFonts w:ascii="Arial Narrow" w:hAnsi="Arial Narrow"/>
        <w:sz w:val="18"/>
        <w:szCs w:val="18"/>
        <w:lang w:val="en-GB"/>
      </w:rPr>
      <w:t xml:space="preserve">-II-C-Annex </w:t>
    </w:r>
    <w:r w:rsidR="00ED2543">
      <w:rPr>
        <w:rFonts w:ascii="Arial Narrow" w:hAnsi="Arial Narrow"/>
        <w:sz w:val="18"/>
        <w:szCs w:val="18"/>
        <w:lang w:val="en-GB"/>
      </w:rPr>
      <w:t>IV</w:t>
    </w:r>
    <w:r w:rsidRPr="00B6735A">
      <w:rPr>
        <w:rFonts w:ascii="Arial Narrow" w:hAnsi="Arial Narrow"/>
        <w:sz w:val="18"/>
        <w:szCs w:val="18"/>
        <w:lang w:val="en-GB"/>
      </w:rPr>
      <w:t>-Erasmus+ HE</w:t>
    </w:r>
    <w:r w:rsidR="001A4319">
      <w:rPr>
        <w:rFonts w:ascii="Arial Narrow" w:hAnsi="Arial Narrow"/>
        <w:sz w:val="18"/>
        <w:szCs w:val="18"/>
        <w:lang w:val="en-GB"/>
      </w:rPr>
      <w:t xml:space="preserve"> Staff</w:t>
    </w:r>
    <w:r w:rsidRPr="00B6735A">
      <w:rPr>
        <w:rFonts w:ascii="Arial Narrow" w:hAnsi="Arial Narrow"/>
        <w:sz w:val="18"/>
        <w:szCs w:val="18"/>
        <w:lang w:val="en-GB"/>
      </w:rPr>
      <w:t xml:space="preserve"> Mobility </w:t>
    </w:r>
    <w:r w:rsidR="001A4319">
      <w:rPr>
        <w:rFonts w:ascii="Arial Narrow" w:hAnsi="Arial Narrow"/>
        <w:sz w:val="18"/>
        <w:szCs w:val="18"/>
        <w:lang w:val="en-GB"/>
      </w:rPr>
      <w:t>A</w:t>
    </w:r>
    <w:r w:rsidRPr="00B6735A">
      <w:rPr>
        <w:rFonts w:ascii="Arial Narrow" w:hAnsi="Arial Narrow"/>
        <w:sz w:val="18"/>
        <w:szCs w:val="18"/>
        <w:lang w:val="en-GB"/>
      </w:rPr>
      <w:t xml:space="preserve">greement </w:t>
    </w:r>
    <w:r w:rsidR="008674B4">
      <w:rPr>
        <w:rFonts w:ascii="Arial Narrow" w:hAnsi="Arial Narrow"/>
        <w:sz w:val="18"/>
        <w:szCs w:val="18"/>
        <w:lang w:val="en-GB"/>
      </w:rPr>
      <w:t xml:space="preserve">for </w:t>
    </w:r>
    <w:r w:rsidRPr="00B6735A">
      <w:rPr>
        <w:rFonts w:ascii="Arial Narrow" w:hAnsi="Arial Narrow"/>
        <w:sz w:val="18"/>
        <w:szCs w:val="18"/>
        <w:lang w:val="en-GB"/>
      </w:rPr>
      <w:t>teaching –</w:t>
    </w:r>
    <w:r w:rsidR="001A4319">
      <w:rPr>
        <w:rFonts w:ascii="Arial Narrow" w:hAnsi="Arial Narrow"/>
        <w:sz w:val="18"/>
        <w:szCs w:val="18"/>
        <w:lang w:val="en-GB"/>
      </w:rPr>
      <w:t xml:space="preserve"> </w:t>
    </w:r>
    <w:r w:rsidR="00C72865">
      <w:rPr>
        <w:rFonts w:ascii="Arial Narrow" w:hAnsi="Arial Narrow"/>
        <w:sz w:val="18"/>
        <w:szCs w:val="18"/>
        <w:lang w:val="en-GB"/>
      </w:rPr>
      <w:t>2015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D2543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777777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bs-Latn-BA" w:eastAsia="bs-Latn-BA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56E93A63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77777777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6E93A6D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bs-Latn-BA" w:eastAsia="bs-Latn-BA"/>
            </w:rPr>
            <w:drawing>
              <wp:anchor distT="0" distB="0" distL="114300" distR="114300" simplePos="0" relativeHeight="251658240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01C"/>
    <w:rsid w:val="00071695"/>
    <w:rsid w:val="0007337F"/>
    <w:rsid w:val="000734DE"/>
    <w:rsid w:val="00073505"/>
    <w:rsid w:val="0007372E"/>
    <w:rsid w:val="00076A66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1989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64A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76C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77BC4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00ED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61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02F6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92F780F-60BE-423A-918C-1DD89FA37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.hajrudinovic@sfsa.unsa.b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8EA4E1-95BF-484C-9358-AC4F00CD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12</TotalTime>
  <Pages>5</Pages>
  <Words>510</Words>
  <Characters>2913</Characters>
  <Application>Microsoft Office Word</Application>
  <DocSecurity>0</DocSecurity>
  <PresentationFormat>Microsoft Word 11.0</PresentationFormat>
  <Lines>24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3417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User</cp:lastModifiedBy>
  <cp:revision>19</cp:revision>
  <cp:lastPrinted>2013-11-06T08:46:00Z</cp:lastPrinted>
  <dcterms:created xsi:type="dcterms:W3CDTF">2015-04-10T12:21:00Z</dcterms:created>
  <dcterms:modified xsi:type="dcterms:W3CDTF">2025-04-24T12:49:00Z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